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7E53612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4B5E4476" w14:textId="791F5EF6" w:rsidR="00856C35" w:rsidRDefault="009146D0" w:rsidP="00856C35">
            <w:r>
              <w:rPr>
                <w:noProof/>
              </w:rPr>
              <w:drawing>
                <wp:inline distT="0" distB="0" distL="0" distR="0" wp14:anchorId="6B7CFA40" wp14:editId="66590706">
                  <wp:extent cx="1092200" cy="1092200"/>
                  <wp:effectExtent l="38100" t="38100" r="25400" b="2540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balanced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A753A88" w14:textId="24B06B27" w:rsidR="00856C35" w:rsidRDefault="00856C35" w:rsidP="00856C35">
            <w:pPr>
              <w:pStyle w:val="CompanyName"/>
            </w:pPr>
          </w:p>
        </w:tc>
      </w:tr>
    </w:tbl>
    <w:p w14:paraId="5FC3D93B" w14:textId="77777777" w:rsidR="00467865" w:rsidRPr="00275BB5" w:rsidRDefault="00856C35" w:rsidP="00856C35">
      <w:pPr>
        <w:pStyle w:val="Heading1"/>
      </w:pPr>
      <w:r>
        <w:t>Employment Application</w:t>
      </w:r>
    </w:p>
    <w:p w14:paraId="77719D33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06C7D9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CA89587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A7D3A6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135690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90A86C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3E0A52E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C2DB459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523972B" w14:textId="77777777" w:rsidTr="00FF1313">
        <w:tc>
          <w:tcPr>
            <w:tcW w:w="1081" w:type="dxa"/>
          </w:tcPr>
          <w:p w14:paraId="1D1BF496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482DE5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B98336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8F9C08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005CC6E8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247520E" w14:textId="77777777" w:rsidR="00856C35" w:rsidRPr="009C220D" w:rsidRDefault="00856C35" w:rsidP="00856C35"/>
        </w:tc>
      </w:tr>
    </w:tbl>
    <w:p w14:paraId="416AF15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15C82C3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EB8D741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426AF87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28C2DB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14C0FF5" w14:textId="77777777" w:rsidTr="00FF1313">
        <w:tc>
          <w:tcPr>
            <w:tcW w:w="1081" w:type="dxa"/>
          </w:tcPr>
          <w:p w14:paraId="3B55201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BBD9BC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40CFCD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1E0CF3A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B091A1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1EC6312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4A1B116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13631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4CD823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5CA2553" w14:textId="77777777" w:rsidTr="00FF1313">
        <w:trPr>
          <w:trHeight w:val="288"/>
        </w:trPr>
        <w:tc>
          <w:tcPr>
            <w:tcW w:w="1081" w:type="dxa"/>
          </w:tcPr>
          <w:p w14:paraId="773A1740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A9AF5F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5DB37E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5FBBE8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4706D5F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4A21A5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C4B4563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EB1CCF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6101BA2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300E6C6" w14:textId="77777777" w:rsidR="00841645" w:rsidRPr="009C220D" w:rsidRDefault="00841645" w:rsidP="00440CD8">
            <w:pPr>
              <w:pStyle w:val="FieldText"/>
            </w:pPr>
          </w:p>
        </w:tc>
      </w:tr>
    </w:tbl>
    <w:p w14:paraId="39DA32D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079797C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02DDE9EF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664184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1904BE02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5FA052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43A48C60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AA053C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5DA683F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28146C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58223A74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429612A" w14:textId="77777777" w:rsidR="00DE7FB7" w:rsidRPr="009C220D" w:rsidRDefault="00DE7FB7" w:rsidP="00083002">
            <w:pPr>
              <w:pStyle w:val="FieldText"/>
            </w:pPr>
          </w:p>
        </w:tc>
      </w:tr>
    </w:tbl>
    <w:p w14:paraId="2483F9F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45B7FEC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6190D68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3A245414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EBA6280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33A56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F619D2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ED75E34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33A56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7745B3CC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480FA12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AA7362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33A56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1BD56B3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57E9F7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33A56">
              <w:fldChar w:fldCharType="separate"/>
            </w:r>
            <w:r w:rsidRPr="005114CE">
              <w:fldChar w:fldCharType="end"/>
            </w:r>
          </w:p>
        </w:tc>
      </w:tr>
    </w:tbl>
    <w:p w14:paraId="3EB5153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20D077C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3FCD147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54F55DE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41FF08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33A5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85A8EA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51F9E4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33A56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908863A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71236E3" w14:textId="77777777" w:rsidR="009C220D" w:rsidRPr="009C220D" w:rsidRDefault="009C220D" w:rsidP="00617C65">
            <w:pPr>
              <w:pStyle w:val="FieldText"/>
            </w:pPr>
          </w:p>
        </w:tc>
      </w:tr>
    </w:tbl>
    <w:p w14:paraId="789115C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3C69FFE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0FCEAAC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31C3CD0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F9D922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33A5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AFDEC9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A6A3CB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33A56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78A711FD" w14:textId="77777777" w:rsidR="009C220D" w:rsidRPr="005114CE" w:rsidRDefault="009C220D" w:rsidP="00682C69"/>
        </w:tc>
      </w:tr>
    </w:tbl>
    <w:p w14:paraId="498A6D5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48E55C3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5E92C168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3F12A233" w14:textId="77777777" w:rsidR="000F2DF4" w:rsidRPr="009C220D" w:rsidRDefault="000F2DF4" w:rsidP="00617C65">
            <w:pPr>
              <w:pStyle w:val="FieldText"/>
            </w:pPr>
          </w:p>
        </w:tc>
      </w:tr>
    </w:tbl>
    <w:p w14:paraId="220E793A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77FD514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04D6D1B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55F5FC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6EA2D4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0D72042" w14:textId="77777777" w:rsidR="000F2DF4" w:rsidRPr="005114CE" w:rsidRDefault="000F2DF4" w:rsidP="00617C65">
            <w:pPr>
              <w:pStyle w:val="FieldText"/>
            </w:pPr>
          </w:p>
        </w:tc>
      </w:tr>
    </w:tbl>
    <w:p w14:paraId="4C24E23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548E11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3E066F4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7E8E6B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CE6E89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175F65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5777F3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458D34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EAEF4C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33A5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8F1854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491FE5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33A5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FD6D60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FDE7C06" w14:textId="77777777" w:rsidR="00250014" w:rsidRPr="005114CE" w:rsidRDefault="00250014" w:rsidP="00617C65">
            <w:pPr>
              <w:pStyle w:val="FieldText"/>
            </w:pPr>
          </w:p>
        </w:tc>
      </w:tr>
    </w:tbl>
    <w:p w14:paraId="77EF692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10B1504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6A1A914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2E028D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C8B083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CC6C647" w14:textId="77777777" w:rsidR="000F2DF4" w:rsidRPr="005114CE" w:rsidRDefault="000F2DF4" w:rsidP="00617C65">
            <w:pPr>
              <w:pStyle w:val="FieldText"/>
            </w:pPr>
          </w:p>
        </w:tc>
      </w:tr>
    </w:tbl>
    <w:p w14:paraId="7D61C6B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BAFE2E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B11AEF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0728BC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5684A4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CF62D2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B2E32B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65B72C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D4E812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33A5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7BE691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ED3B91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33A5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B7026F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894488C" w14:textId="77777777" w:rsidR="00250014" w:rsidRPr="005114CE" w:rsidRDefault="00250014" w:rsidP="00617C65">
            <w:pPr>
              <w:pStyle w:val="FieldText"/>
            </w:pPr>
          </w:p>
        </w:tc>
      </w:tr>
    </w:tbl>
    <w:p w14:paraId="75A15D2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59BD40C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A80D207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B063D6B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496F1AC5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4662DCCB" w14:textId="77777777" w:rsidR="002A2510" w:rsidRPr="005114CE" w:rsidRDefault="002A2510" w:rsidP="00617C65">
            <w:pPr>
              <w:pStyle w:val="FieldText"/>
            </w:pPr>
          </w:p>
        </w:tc>
      </w:tr>
    </w:tbl>
    <w:p w14:paraId="4C6B9EE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7AB0CF5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7BC317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9C1FCB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207EC1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4F812E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0BF91F4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F30A81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8ADBCB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33A5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C2DBF9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21B575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33A5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DF2CF5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70A216B" w14:textId="77777777" w:rsidR="00250014" w:rsidRPr="005114CE" w:rsidRDefault="00250014" w:rsidP="00617C65">
            <w:pPr>
              <w:pStyle w:val="FieldText"/>
            </w:pPr>
          </w:p>
        </w:tc>
      </w:tr>
    </w:tbl>
    <w:p w14:paraId="6C1076FB" w14:textId="77777777" w:rsidR="00330050" w:rsidRDefault="00330050" w:rsidP="00330050">
      <w:pPr>
        <w:pStyle w:val="Heading2"/>
      </w:pPr>
      <w:r>
        <w:t>References</w:t>
      </w:r>
    </w:p>
    <w:p w14:paraId="4EB1649B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1BC3477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66D7E08" w14:textId="77777777" w:rsidR="000F2DF4" w:rsidRPr="005114CE" w:rsidRDefault="000F2DF4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188A5B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24A28C8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20B6F8D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3A37FA20" w14:textId="77777777" w:rsidTr="00BD103E">
        <w:trPr>
          <w:trHeight w:val="360"/>
        </w:trPr>
        <w:tc>
          <w:tcPr>
            <w:tcW w:w="1072" w:type="dxa"/>
          </w:tcPr>
          <w:p w14:paraId="2D9998DE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88A410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AEEB011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E57149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B1729C4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0837A17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EEF7D6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A9AE7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97800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21ABEB7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AA17E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63A84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3B577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97D032" w14:textId="77777777" w:rsidR="00D55AFA" w:rsidRDefault="00D55AFA" w:rsidP="00330050"/>
        </w:tc>
      </w:tr>
      <w:tr w:rsidR="000F2DF4" w:rsidRPr="005114CE" w14:paraId="6385C8AF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713674C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E6E88F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189CBC4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E5AFC16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455B9A9" w14:textId="77777777" w:rsidTr="00BD103E">
        <w:trPr>
          <w:trHeight w:val="360"/>
        </w:trPr>
        <w:tc>
          <w:tcPr>
            <w:tcW w:w="1072" w:type="dxa"/>
          </w:tcPr>
          <w:p w14:paraId="1E70C29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6E696C3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3732AA9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DC7C823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3EB752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7C0652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AF5846D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7E61BB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1C23EAE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1D8556B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FA07C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09100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B86888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8F05A6" w14:textId="77777777" w:rsidR="00D55AFA" w:rsidRDefault="00D55AFA" w:rsidP="00330050"/>
        </w:tc>
      </w:tr>
      <w:tr w:rsidR="000D2539" w:rsidRPr="005114CE" w14:paraId="7E0CDE9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351D8D8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5F88A6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AE219CF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F05013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B6642A0" w14:textId="77777777" w:rsidTr="00BD103E">
        <w:trPr>
          <w:trHeight w:val="360"/>
        </w:trPr>
        <w:tc>
          <w:tcPr>
            <w:tcW w:w="1072" w:type="dxa"/>
          </w:tcPr>
          <w:p w14:paraId="4EC5376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EEC3D5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47F93BC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F76CB6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46EBAA60" w14:textId="77777777" w:rsidTr="00BD103E">
        <w:trPr>
          <w:trHeight w:val="360"/>
        </w:trPr>
        <w:tc>
          <w:tcPr>
            <w:tcW w:w="1072" w:type="dxa"/>
          </w:tcPr>
          <w:p w14:paraId="2D16D8E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08BFB85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53D02D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A2F707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59F3EEC1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2D9C5D4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E1B3FB2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6678AD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D4671F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28FB19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FE86DA7" w14:textId="77777777" w:rsidTr="00BD103E">
        <w:trPr>
          <w:trHeight w:val="360"/>
        </w:trPr>
        <w:tc>
          <w:tcPr>
            <w:tcW w:w="1072" w:type="dxa"/>
          </w:tcPr>
          <w:p w14:paraId="62B400FA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E9664E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AA9522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C1550C" w14:textId="77777777" w:rsidR="000D2539" w:rsidRPr="009C220D" w:rsidRDefault="000D2539" w:rsidP="0014663E">
            <w:pPr>
              <w:pStyle w:val="FieldText"/>
            </w:pPr>
          </w:p>
        </w:tc>
      </w:tr>
    </w:tbl>
    <w:p w14:paraId="62C34D4C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61F891C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9794E33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B9E274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F315396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26053FE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832173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5A6FB04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17FE855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6A43E5B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A4F58D1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10F1274" w14:textId="77777777" w:rsidR="000D2539" w:rsidRPr="009C220D" w:rsidRDefault="000D2539" w:rsidP="0014663E">
            <w:pPr>
              <w:pStyle w:val="FieldText"/>
            </w:pPr>
          </w:p>
        </w:tc>
      </w:tr>
    </w:tbl>
    <w:p w14:paraId="49D1C91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FE5567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01C8F77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2B8715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68E1F24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F183A1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F78D228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923078B" w14:textId="77777777" w:rsidR="000D2539" w:rsidRPr="009C220D" w:rsidRDefault="000D2539" w:rsidP="0014663E">
            <w:pPr>
              <w:pStyle w:val="FieldText"/>
            </w:pPr>
          </w:p>
        </w:tc>
      </w:tr>
    </w:tbl>
    <w:p w14:paraId="2C33979C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73A9529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24BF6DD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74A6928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CB0FA7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33A5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C84DC39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0017DB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33A5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4412EB3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B491E09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1D2EC62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53C350FB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7067DCF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F1532C3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99C055B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1205C8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747A36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813812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50C4D5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51865624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C317A6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9A3740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EA6046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204E76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12DFC3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4C09F6F" w14:textId="77777777" w:rsidTr="00BD103E">
        <w:trPr>
          <w:trHeight w:val="360"/>
        </w:trPr>
        <w:tc>
          <w:tcPr>
            <w:tcW w:w="1072" w:type="dxa"/>
          </w:tcPr>
          <w:p w14:paraId="4130E87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C53794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9611E7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DD9B9FB" w14:textId="77777777" w:rsidR="00BC07E3" w:rsidRPr="009C220D" w:rsidRDefault="00BC07E3" w:rsidP="00BC07E3">
            <w:pPr>
              <w:pStyle w:val="FieldText"/>
            </w:pPr>
          </w:p>
        </w:tc>
      </w:tr>
    </w:tbl>
    <w:p w14:paraId="2CB1499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938C21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8608DF5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B32A5A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109D39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107B64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FE89AE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98AB46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17BD0C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242DC0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605B1B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37ECB1C" w14:textId="77777777" w:rsidR="00BC07E3" w:rsidRPr="009C220D" w:rsidRDefault="00BC07E3" w:rsidP="00BC07E3">
            <w:pPr>
              <w:pStyle w:val="FieldText"/>
            </w:pPr>
          </w:p>
        </w:tc>
      </w:tr>
    </w:tbl>
    <w:p w14:paraId="09FF866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BD67D9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AD40E7D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3C888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14FA3C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74BBEC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FE185F9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9DD5A1B" w14:textId="77777777" w:rsidR="00BC07E3" w:rsidRPr="009C220D" w:rsidRDefault="00BC07E3" w:rsidP="00BC07E3">
            <w:pPr>
              <w:pStyle w:val="FieldText"/>
            </w:pPr>
          </w:p>
        </w:tc>
      </w:tr>
    </w:tbl>
    <w:p w14:paraId="5E9C39F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461D22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A693A4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1ECDB48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6A522D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33A5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8354E3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00781B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33A5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B07C6C9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719664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7C8FB49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745D11C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1802602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C3EFA6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0592666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74E331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3CBA3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C1EED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F53E0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722F61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5D32D8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346A9F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8F24C2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25F761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341291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EB9BEF3" w14:textId="77777777" w:rsidTr="00BD103E">
        <w:trPr>
          <w:trHeight w:val="360"/>
        </w:trPr>
        <w:tc>
          <w:tcPr>
            <w:tcW w:w="1072" w:type="dxa"/>
          </w:tcPr>
          <w:p w14:paraId="7187694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2DE36E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1EC6C9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0DE93D" w14:textId="77777777" w:rsidR="00BC07E3" w:rsidRPr="009C220D" w:rsidRDefault="00BC07E3" w:rsidP="00BC07E3">
            <w:pPr>
              <w:pStyle w:val="FieldText"/>
            </w:pPr>
          </w:p>
        </w:tc>
      </w:tr>
    </w:tbl>
    <w:p w14:paraId="06DF387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CAD1A1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C84D11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E56463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ED12E5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9EB581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49FECD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64E80B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7CEB8E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2D9C45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0973F0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5596DE4" w14:textId="77777777" w:rsidR="00BC07E3" w:rsidRPr="009C220D" w:rsidRDefault="00BC07E3" w:rsidP="00BC07E3">
            <w:pPr>
              <w:pStyle w:val="FieldText"/>
            </w:pPr>
          </w:p>
        </w:tc>
      </w:tr>
    </w:tbl>
    <w:p w14:paraId="774DB82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4ED223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B9DE69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3A4118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841972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75079A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558B8D7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7B7E587" w14:textId="77777777" w:rsidR="00BC07E3" w:rsidRPr="009C220D" w:rsidRDefault="00BC07E3" w:rsidP="00BC07E3">
            <w:pPr>
              <w:pStyle w:val="FieldText"/>
            </w:pPr>
          </w:p>
        </w:tc>
      </w:tr>
    </w:tbl>
    <w:p w14:paraId="28467E5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8A6B9C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369615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CC9087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757D69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33A5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FCF37D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B9E11B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33A5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A1B6963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F310333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5225CF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66546616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4EDD3A6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181738A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DE5E67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07C8389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7305B11" w14:textId="77777777" w:rsidR="000D2539" w:rsidRPr="009C220D" w:rsidRDefault="000D2539" w:rsidP="00902964">
            <w:pPr>
              <w:pStyle w:val="FieldText"/>
            </w:pPr>
          </w:p>
        </w:tc>
      </w:tr>
    </w:tbl>
    <w:p w14:paraId="125535A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5152C40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69F79A1C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AE0139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615C658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0AF54BE" w14:textId="77777777" w:rsidR="000D2539" w:rsidRPr="009C220D" w:rsidRDefault="000D2539" w:rsidP="00902964">
            <w:pPr>
              <w:pStyle w:val="FieldText"/>
            </w:pPr>
          </w:p>
        </w:tc>
      </w:tr>
    </w:tbl>
    <w:p w14:paraId="6F382E6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5BDB3A3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595996D6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CFC732C" w14:textId="77777777" w:rsidR="000D2539" w:rsidRPr="009C220D" w:rsidRDefault="000D2539" w:rsidP="00902964">
            <w:pPr>
              <w:pStyle w:val="FieldText"/>
            </w:pPr>
          </w:p>
        </w:tc>
      </w:tr>
    </w:tbl>
    <w:p w14:paraId="045665DF" w14:textId="77777777" w:rsidR="00871876" w:rsidRDefault="00871876" w:rsidP="00871876">
      <w:pPr>
        <w:pStyle w:val="Heading2"/>
      </w:pPr>
      <w:r w:rsidRPr="009C220D">
        <w:t>Disclaimer and Signature</w:t>
      </w:r>
    </w:p>
    <w:p w14:paraId="018ECD78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E6D2392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0BA662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BFA93F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70B870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048140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834129A" w14:textId="77777777" w:rsidR="000D2539" w:rsidRPr="005114CE" w:rsidRDefault="000D2539" w:rsidP="00682C69">
            <w:pPr>
              <w:pStyle w:val="FieldText"/>
            </w:pPr>
          </w:p>
        </w:tc>
      </w:tr>
    </w:tbl>
    <w:p w14:paraId="49EEAA15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EEFA" w14:textId="77777777" w:rsidR="00C96F7B" w:rsidRDefault="00C96F7B" w:rsidP="00176E67">
      <w:r>
        <w:separator/>
      </w:r>
    </w:p>
  </w:endnote>
  <w:endnote w:type="continuationSeparator" w:id="0">
    <w:p w14:paraId="093609C2" w14:textId="77777777" w:rsidR="00C96F7B" w:rsidRDefault="00C96F7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054CECCA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4ED9" w14:textId="77777777" w:rsidR="00C96F7B" w:rsidRDefault="00C96F7B" w:rsidP="00176E67">
      <w:r>
        <w:separator/>
      </w:r>
    </w:p>
  </w:footnote>
  <w:footnote w:type="continuationSeparator" w:id="0">
    <w:p w14:paraId="40ADC622" w14:textId="77777777" w:rsidR="00C96F7B" w:rsidRDefault="00C96F7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D0"/>
    <w:rsid w:val="000071F7"/>
    <w:rsid w:val="00010B00"/>
    <w:rsid w:val="0002798A"/>
    <w:rsid w:val="00033A56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87F35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146D0"/>
    <w:rsid w:val="00920507"/>
    <w:rsid w:val="00933455"/>
    <w:rsid w:val="0094790F"/>
    <w:rsid w:val="00966B90"/>
    <w:rsid w:val="009737B7"/>
    <w:rsid w:val="009802C4"/>
    <w:rsid w:val="00995C0A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96F7B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27D98"/>
  <w15:docId w15:val="{1268C9AB-70B5-4541-A72E-6232FA23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wessel/Downloads/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tf02803374_win32.dotx</Template>
  <TotalTime>0</TotalTime>
  <Pages>3</Pages>
  <Words>303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Dan Wessel</cp:lastModifiedBy>
  <cp:revision>2</cp:revision>
  <cp:lastPrinted>2002-05-23T18:14:00Z</cp:lastPrinted>
  <dcterms:created xsi:type="dcterms:W3CDTF">2021-09-16T15:50:00Z</dcterms:created>
  <dcterms:modified xsi:type="dcterms:W3CDTF">2021-09-16T15:50:00Z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